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21" w:rsidRPr="00D64653" w:rsidRDefault="00A037A6" w:rsidP="00A037A6">
      <w:pPr>
        <w:pStyle w:val="Standard"/>
        <w:rPr>
          <w:rFonts w:ascii="Arial" w:hAnsi="Arial" w:cs="Arial"/>
        </w:rPr>
      </w:pPr>
      <w:r w:rsidRPr="00D64653">
        <w:rPr>
          <w:rFonts w:ascii="Arial" w:hAnsi="Arial" w:cs="Arial"/>
        </w:rPr>
        <w:t xml:space="preserve">                                                   TCC 1 de Informática</w:t>
      </w:r>
    </w:p>
    <w:p w:rsidR="000C1621" w:rsidRPr="00D64653" w:rsidRDefault="000C1621" w:rsidP="000C1621">
      <w:pPr>
        <w:pStyle w:val="Standard"/>
        <w:rPr>
          <w:rFonts w:ascii="Arial" w:hAnsi="Arial" w:cs="Arial"/>
        </w:rPr>
      </w:pPr>
    </w:p>
    <w:p w:rsidR="006E7867" w:rsidRPr="00D64653" w:rsidRDefault="006E7867" w:rsidP="006E7867">
      <w:pPr>
        <w:pStyle w:val="Prrafodelista"/>
        <w:numPr>
          <w:ilvl w:val="0"/>
          <w:numId w:val="10"/>
        </w:numPr>
        <w:rPr>
          <w:rFonts w:ascii="Arial" w:hAnsi="Arial" w:cs="Arial"/>
          <w:szCs w:val="24"/>
        </w:rPr>
      </w:pPr>
      <w:r w:rsidRPr="00D64653">
        <w:rPr>
          <w:rFonts w:ascii="Arial" w:hAnsi="Arial" w:cs="Arial"/>
          <w:szCs w:val="24"/>
        </w:rPr>
        <w:t>Cree en el escritorio una carpeta con el nombre EVALUACIÓN.</w:t>
      </w:r>
    </w:p>
    <w:p w:rsidR="006E7867" w:rsidRPr="00D64653" w:rsidRDefault="006E7867" w:rsidP="006E7867">
      <w:pPr>
        <w:pStyle w:val="Prrafodelista"/>
        <w:rPr>
          <w:rFonts w:ascii="Arial" w:hAnsi="Arial" w:cs="Arial"/>
          <w:szCs w:val="24"/>
        </w:rPr>
      </w:pPr>
    </w:p>
    <w:p w:rsidR="009946EE" w:rsidRPr="00D64653" w:rsidRDefault="00F425ED" w:rsidP="006E7867">
      <w:pPr>
        <w:pStyle w:val="t"/>
        <w:numPr>
          <w:ilvl w:val="0"/>
          <w:numId w:val="10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Abra el procesador texto  MsWord y edite el </w:t>
      </w:r>
      <w:r w:rsidR="009946EE" w:rsidRPr="00D64653">
        <w:rPr>
          <w:rFonts w:ascii="Arial" w:hAnsi="Arial" w:cs="Arial"/>
        </w:rPr>
        <w:t xml:space="preserve"> siguiente texto:</w:t>
      </w:r>
    </w:p>
    <w:p w:rsidR="009946EE" w:rsidRPr="00D64653" w:rsidRDefault="009946EE" w:rsidP="009946EE">
      <w:pPr>
        <w:pStyle w:val="t"/>
        <w:spacing w:before="0" w:after="0"/>
        <w:jc w:val="both"/>
        <w:rPr>
          <w:rFonts w:ascii="Arial" w:hAnsi="Arial" w:cs="Arial"/>
        </w:rPr>
      </w:pPr>
    </w:p>
    <w:p w:rsidR="009946EE" w:rsidRPr="00D64653" w:rsidRDefault="00A037A6" w:rsidP="00BE67C9">
      <w:pPr>
        <w:pStyle w:val="t"/>
        <w:spacing w:before="0" w:after="0"/>
        <w:rPr>
          <w:rFonts w:ascii="Arial" w:hAnsi="Arial" w:cs="Arial"/>
        </w:rPr>
      </w:pPr>
      <w:r w:rsidRPr="00D64653">
        <w:rPr>
          <w:rFonts w:ascii="Arial" w:hAnsi="Arial" w:cs="Arial"/>
        </w:rPr>
        <w:t xml:space="preserve">           </w:t>
      </w:r>
      <w:r w:rsidR="00167831">
        <w:rPr>
          <w:rFonts w:ascii="Arial" w:hAnsi="Arial" w:cs="Arial"/>
        </w:rPr>
        <w:t xml:space="preserve">                          </w:t>
      </w:r>
      <w:r w:rsidRPr="00D64653">
        <w:rPr>
          <w:rFonts w:ascii="Arial" w:hAnsi="Arial" w:cs="Arial"/>
        </w:rPr>
        <w:t xml:space="preserve"> </w:t>
      </w:r>
      <w:r w:rsidR="00305E89" w:rsidRPr="00D64653">
        <w:rPr>
          <w:rFonts w:ascii="Arial" w:hAnsi="Arial" w:cs="Arial"/>
          <w:highlight w:val="yellow"/>
        </w:rPr>
        <w:t>P</w:t>
      </w:r>
      <w:r w:rsidR="009946EE" w:rsidRPr="00D64653">
        <w:rPr>
          <w:rFonts w:ascii="Arial" w:hAnsi="Arial" w:cs="Arial"/>
          <w:highlight w:val="yellow"/>
        </w:rPr>
        <w:t>rocesadores de texto</w:t>
      </w:r>
    </w:p>
    <w:p w:rsidR="009946EE" w:rsidRPr="00D64653" w:rsidRDefault="009946EE" w:rsidP="009946EE">
      <w:pPr>
        <w:pStyle w:val="Textoindependiente"/>
      </w:pPr>
    </w:p>
    <w:p w:rsidR="009946EE" w:rsidRPr="00D64653" w:rsidRDefault="009946EE" w:rsidP="00DF2CEF">
      <w:pPr>
        <w:pStyle w:val="Textodebloque1"/>
        <w:jc w:val="left"/>
        <w:rPr>
          <w:rFonts w:ascii="Arial" w:hAnsi="Arial" w:cs="Arial"/>
        </w:rPr>
      </w:pPr>
      <w:r w:rsidRPr="00D64653">
        <w:rPr>
          <w:rFonts w:ascii="Arial" w:hAnsi="Arial" w:cs="Arial"/>
          <w:highlight w:val="yellow"/>
        </w:rPr>
        <w:t>Con el uso de un procesador de textos, disponemos de facilidades que no tenemos si escribimos con lápiz y papel o con una máquina de escribir.</w:t>
      </w:r>
    </w:p>
    <w:p w:rsidR="009946EE" w:rsidRPr="00D64653" w:rsidRDefault="009946EE" w:rsidP="009946EE">
      <w:pPr>
        <w:pStyle w:val="Textodebloque1"/>
        <w:rPr>
          <w:rFonts w:ascii="Arial" w:hAnsi="Arial" w:cs="Arial"/>
        </w:rPr>
      </w:pPr>
    </w:p>
    <w:p w:rsidR="009946EE" w:rsidRPr="00D64653" w:rsidRDefault="009946EE" w:rsidP="009946EE">
      <w:pPr>
        <w:pStyle w:val="Textodebloque1"/>
        <w:rPr>
          <w:rFonts w:ascii="Arial" w:hAnsi="Arial" w:cs="Arial"/>
          <w:highlight w:val="yellow"/>
        </w:rPr>
      </w:pPr>
      <w:r w:rsidRPr="00D64653">
        <w:rPr>
          <w:rFonts w:ascii="Arial" w:hAnsi="Arial" w:cs="Arial"/>
          <w:highlight w:val="yellow"/>
        </w:rPr>
        <w:t>Entre las facilidades está</w:t>
      </w:r>
      <w:r w:rsidR="00165DC0" w:rsidRPr="00D64653">
        <w:rPr>
          <w:rFonts w:ascii="Arial" w:hAnsi="Arial" w:cs="Arial"/>
          <w:highlight w:val="yellow"/>
        </w:rPr>
        <w:t>n</w:t>
      </w:r>
      <w:r w:rsidRPr="00D64653">
        <w:rPr>
          <w:rFonts w:ascii="Arial" w:hAnsi="Arial" w:cs="Arial"/>
          <w:highlight w:val="yellow"/>
        </w:rPr>
        <w:t>:</w:t>
      </w:r>
    </w:p>
    <w:p w:rsidR="009946EE" w:rsidRPr="00D64653" w:rsidRDefault="009946EE" w:rsidP="009946EE">
      <w:pPr>
        <w:ind w:left="1440" w:right="1334" w:hanging="360"/>
        <w:jc w:val="both"/>
        <w:rPr>
          <w:rFonts w:ascii="Arial" w:hAnsi="Arial" w:cs="Arial"/>
          <w:szCs w:val="24"/>
          <w:highlight w:val="yellow"/>
        </w:rPr>
      </w:pPr>
    </w:p>
    <w:p w:rsidR="009946EE" w:rsidRPr="00D64653" w:rsidRDefault="009946EE" w:rsidP="009946EE">
      <w:pPr>
        <w:numPr>
          <w:ilvl w:val="0"/>
          <w:numId w:val="5"/>
        </w:numPr>
        <w:tabs>
          <w:tab w:val="left" w:pos="1620"/>
        </w:tabs>
        <w:ind w:left="1620" w:right="1334"/>
        <w:jc w:val="both"/>
        <w:rPr>
          <w:rFonts w:ascii="Arial" w:hAnsi="Arial" w:cs="Arial"/>
          <w:szCs w:val="24"/>
          <w:highlight w:val="yellow"/>
        </w:rPr>
      </w:pPr>
      <w:r w:rsidRPr="00D64653">
        <w:rPr>
          <w:rFonts w:ascii="Arial" w:hAnsi="Arial" w:cs="Arial"/>
          <w:szCs w:val="24"/>
          <w:highlight w:val="yellow"/>
        </w:rPr>
        <w:t>Se pueden hacer correcciones al texto.</w:t>
      </w:r>
    </w:p>
    <w:p w:rsidR="009946EE" w:rsidRPr="00D64653" w:rsidRDefault="009946EE" w:rsidP="009946EE">
      <w:pPr>
        <w:numPr>
          <w:ilvl w:val="0"/>
          <w:numId w:val="5"/>
        </w:numPr>
        <w:tabs>
          <w:tab w:val="left" w:pos="1620"/>
        </w:tabs>
        <w:ind w:left="1620" w:right="1334"/>
        <w:jc w:val="both"/>
        <w:rPr>
          <w:rFonts w:ascii="Arial" w:hAnsi="Arial" w:cs="Arial"/>
          <w:szCs w:val="24"/>
          <w:highlight w:val="yellow"/>
        </w:rPr>
      </w:pPr>
      <w:r w:rsidRPr="00D64653">
        <w:rPr>
          <w:rFonts w:ascii="Arial" w:hAnsi="Arial" w:cs="Arial"/>
          <w:szCs w:val="24"/>
          <w:highlight w:val="yellow"/>
        </w:rPr>
        <w:t>Es posible insertar imágenes.</w:t>
      </w:r>
    </w:p>
    <w:p w:rsidR="009946EE" w:rsidRPr="00D64653" w:rsidRDefault="009946EE" w:rsidP="009946EE">
      <w:pPr>
        <w:numPr>
          <w:ilvl w:val="0"/>
          <w:numId w:val="5"/>
        </w:numPr>
        <w:tabs>
          <w:tab w:val="left" w:pos="1620"/>
        </w:tabs>
        <w:ind w:left="1620" w:right="1334"/>
        <w:jc w:val="both"/>
        <w:rPr>
          <w:rFonts w:ascii="Arial" w:hAnsi="Arial" w:cs="Arial"/>
          <w:szCs w:val="24"/>
          <w:highlight w:val="yellow"/>
        </w:rPr>
      </w:pPr>
      <w:r w:rsidRPr="00D64653">
        <w:rPr>
          <w:rFonts w:ascii="Arial" w:hAnsi="Arial" w:cs="Arial"/>
          <w:szCs w:val="24"/>
          <w:highlight w:val="yellow"/>
        </w:rPr>
        <w:t>Se pueden  imprimir muchas copias.</w:t>
      </w:r>
    </w:p>
    <w:p w:rsidR="009946EE" w:rsidRPr="00D64653" w:rsidRDefault="009946EE" w:rsidP="009946EE">
      <w:pPr>
        <w:jc w:val="both"/>
        <w:rPr>
          <w:rFonts w:ascii="Arial" w:hAnsi="Arial" w:cs="Arial"/>
          <w:szCs w:val="24"/>
        </w:rPr>
      </w:pPr>
    </w:p>
    <w:p w:rsidR="009946EE" w:rsidRPr="00DF2CEF" w:rsidRDefault="00305E89" w:rsidP="00DF2CEF">
      <w:pPr>
        <w:pStyle w:val="Prrafodelista"/>
        <w:numPr>
          <w:ilvl w:val="0"/>
          <w:numId w:val="10"/>
        </w:numPr>
        <w:tabs>
          <w:tab w:val="left" w:pos="900"/>
        </w:tabs>
        <w:spacing w:before="240" w:after="240"/>
        <w:jc w:val="both"/>
        <w:rPr>
          <w:rFonts w:ascii="Arial" w:hAnsi="Arial" w:cs="Arial"/>
          <w:szCs w:val="24"/>
        </w:rPr>
      </w:pPr>
      <w:r w:rsidRPr="00D64653">
        <w:rPr>
          <w:rFonts w:ascii="Arial" w:hAnsi="Arial" w:cs="Arial"/>
          <w:color w:val="000000" w:themeColor="text1"/>
          <w:spacing w:val="2"/>
          <w:kern w:val="24"/>
          <w:szCs w:val="24"/>
        </w:rPr>
        <w:t>Apl</w:t>
      </w:r>
      <w:r w:rsidR="00DF2CEF">
        <w:rPr>
          <w:rFonts w:ascii="Arial" w:hAnsi="Arial" w:cs="Arial"/>
          <w:color w:val="000000" w:themeColor="text1"/>
          <w:spacing w:val="2"/>
          <w:kern w:val="24"/>
          <w:szCs w:val="24"/>
        </w:rPr>
        <w:t>icar formato al texto  arial, Tamaño 12, alineación  justificada.</w:t>
      </w:r>
      <w:r w:rsidR="00F425ED">
        <w:rPr>
          <w:rFonts w:ascii="Arial" w:hAnsi="Arial" w:cs="Arial"/>
          <w:color w:val="000000" w:themeColor="text1"/>
          <w:spacing w:val="2"/>
          <w:kern w:val="24"/>
          <w:szCs w:val="24"/>
        </w:rPr>
        <w:t xml:space="preserve"> </w:t>
      </w:r>
    </w:p>
    <w:p w:rsidR="00DF2CEF" w:rsidRPr="00D64653" w:rsidRDefault="00DF2CEF" w:rsidP="00DF2CEF">
      <w:pPr>
        <w:pStyle w:val="Prrafodelista"/>
        <w:tabs>
          <w:tab w:val="left" w:pos="900"/>
        </w:tabs>
        <w:spacing w:before="240" w:after="240"/>
        <w:jc w:val="both"/>
        <w:rPr>
          <w:rFonts w:ascii="Arial" w:hAnsi="Arial" w:cs="Arial"/>
          <w:szCs w:val="24"/>
        </w:rPr>
      </w:pPr>
    </w:p>
    <w:p w:rsidR="00E9562B" w:rsidRPr="00D64653" w:rsidRDefault="007E41A1" w:rsidP="00DF2CEF">
      <w:pPr>
        <w:pStyle w:val="Prrafodelista"/>
        <w:numPr>
          <w:ilvl w:val="0"/>
          <w:numId w:val="10"/>
        </w:numPr>
        <w:tabs>
          <w:tab w:val="left" w:pos="900"/>
        </w:tabs>
        <w:spacing w:before="240" w:after="240"/>
        <w:jc w:val="both"/>
        <w:rPr>
          <w:rFonts w:ascii="Arial" w:hAnsi="Arial" w:cs="Arial"/>
          <w:szCs w:val="24"/>
        </w:rPr>
      </w:pPr>
      <w:r w:rsidRPr="00D64653">
        <w:rPr>
          <w:rFonts w:ascii="Arial" w:hAnsi="Arial" w:cs="Arial"/>
          <w:szCs w:val="24"/>
        </w:rPr>
        <w:t>A continuación del texto</w:t>
      </w:r>
      <w:r w:rsidR="00DF2CEF">
        <w:rPr>
          <w:rFonts w:ascii="Arial" w:hAnsi="Arial" w:cs="Arial"/>
          <w:szCs w:val="24"/>
        </w:rPr>
        <w:t xml:space="preserve"> coloque una imagen que se encuentra en descarga.</w:t>
      </w:r>
    </w:p>
    <w:p w:rsidR="00E9562B" w:rsidRPr="00D64653" w:rsidRDefault="00E9562B" w:rsidP="00E9562B">
      <w:pPr>
        <w:pStyle w:val="Prrafodelista"/>
        <w:rPr>
          <w:rFonts w:ascii="Arial" w:hAnsi="Arial" w:cs="Arial"/>
          <w:szCs w:val="24"/>
        </w:rPr>
      </w:pPr>
    </w:p>
    <w:p w:rsidR="00DF2CEF" w:rsidRDefault="00DF2CEF" w:rsidP="00D64653">
      <w:pPr>
        <w:pStyle w:val="Prrafodelista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Salve el </w:t>
      </w:r>
      <w:r w:rsidR="00E9562B" w:rsidRPr="00D64653">
        <w:rPr>
          <w:rFonts w:ascii="Arial" w:hAnsi="Arial" w:cs="Arial"/>
          <w:szCs w:val="24"/>
        </w:rPr>
        <w:t xml:space="preserve">documento con el nombre “Procesadores de texto” en </w:t>
      </w:r>
      <w:r w:rsidR="00733303" w:rsidRPr="00D64653">
        <w:rPr>
          <w:rFonts w:ascii="Arial" w:hAnsi="Arial" w:cs="Arial"/>
          <w:szCs w:val="24"/>
        </w:rPr>
        <w:t>la carpeta</w:t>
      </w:r>
      <w:r>
        <w:rPr>
          <w:rFonts w:ascii="Arial" w:hAnsi="Arial" w:cs="Arial"/>
          <w:szCs w:val="24"/>
        </w:rPr>
        <w:t xml:space="preserve"> Evaluación</w:t>
      </w:r>
      <w:r w:rsidR="002A640B">
        <w:rPr>
          <w:rFonts w:ascii="Arial" w:hAnsi="Arial" w:cs="Arial"/>
          <w:szCs w:val="24"/>
        </w:rPr>
        <w:t>.</w:t>
      </w:r>
    </w:p>
    <w:p w:rsidR="00DF2CEF" w:rsidRPr="00DF2CEF" w:rsidRDefault="00DF2CEF" w:rsidP="00DF2CEF">
      <w:pPr>
        <w:pStyle w:val="Prrafodelista"/>
        <w:rPr>
          <w:rFonts w:ascii="Arial" w:hAnsi="Arial" w:cs="Arial"/>
          <w:szCs w:val="24"/>
        </w:rPr>
      </w:pPr>
    </w:p>
    <w:p w:rsidR="00E9562B" w:rsidRDefault="002A640B" w:rsidP="00D64653">
      <w:pPr>
        <w:pStyle w:val="Prrafodelista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Inserte </w:t>
      </w:r>
      <w:r w:rsidR="00E02D53">
        <w:rPr>
          <w:rFonts w:ascii="Arial" w:hAnsi="Arial" w:cs="Arial"/>
          <w:szCs w:val="24"/>
        </w:rPr>
        <w:t>en la hoja activa</w:t>
      </w:r>
      <w:r>
        <w:rPr>
          <w:rFonts w:ascii="Arial" w:hAnsi="Arial" w:cs="Arial"/>
          <w:szCs w:val="24"/>
        </w:rPr>
        <w:t xml:space="preserve"> </w:t>
      </w:r>
      <w:r w:rsidR="00E02D53">
        <w:rPr>
          <w:rFonts w:ascii="Arial" w:hAnsi="Arial" w:cs="Arial"/>
          <w:szCs w:val="24"/>
        </w:rPr>
        <w:t xml:space="preserve">un título en mayúsculas, centrado, subrayado y color  de texto diferente. </w:t>
      </w:r>
    </w:p>
    <w:p w:rsidR="00E02D53" w:rsidRPr="00E02D53" w:rsidRDefault="00E02D53" w:rsidP="00E02D53">
      <w:pPr>
        <w:pStyle w:val="Prrafodelista"/>
        <w:rPr>
          <w:rFonts w:ascii="Arial" w:hAnsi="Arial" w:cs="Arial"/>
          <w:szCs w:val="24"/>
        </w:rPr>
      </w:pPr>
    </w:p>
    <w:p w:rsidR="00E02D53" w:rsidRPr="00D64653" w:rsidRDefault="00E02D53" w:rsidP="00D64653">
      <w:pPr>
        <w:pStyle w:val="Prrafodelista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Copie el párrafo inicial para  otra parte de la hoja activa.</w:t>
      </w:r>
      <w:bookmarkStart w:id="0" w:name="_GoBack"/>
      <w:bookmarkEnd w:id="0"/>
    </w:p>
    <w:p w:rsidR="007E41A1" w:rsidRPr="00E02D53" w:rsidRDefault="007E41A1" w:rsidP="00E02D53">
      <w:pPr>
        <w:rPr>
          <w:rFonts w:ascii="Arial" w:hAnsi="Arial" w:cs="Arial"/>
          <w:szCs w:val="24"/>
        </w:rPr>
      </w:pPr>
    </w:p>
    <w:p w:rsidR="00E9562B" w:rsidRPr="00D64653" w:rsidRDefault="00E9562B" w:rsidP="00E9562B">
      <w:pPr>
        <w:pStyle w:val="Prrafodelista"/>
        <w:rPr>
          <w:rFonts w:ascii="Arial" w:hAnsi="Arial" w:cs="Arial"/>
          <w:szCs w:val="24"/>
        </w:rPr>
      </w:pPr>
    </w:p>
    <w:p w:rsidR="00E9562B" w:rsidRPr="00D64653" w:rsidRDefault="00E02D53" w:rsidP="00D64653">
      <w:pPr>
        <w:pStyle w:val="Prrafodelista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Inserte una página al documento  y cree una </w:t>
      </w:r>
      <w:r w:rsidR="007E054D" w:rsidRPr="00D64653">
        <w:rPr>
          <w:rFonts w:ascii="Arial" w:hAnsi="Arial" w:cs="Arial"/>
          <w:szCs w:val="24"/>
        </w:rPr>
        <w:t>tabla</w:t>
      </w:r>
      <w:r w:rsidR="007E41A1" w:rsidRPr="00D64653">
        <w:rPr>
          <w:rFonts w:ascii="Arial" w:hAnsi="Arial" w:cs="Arial"/>
          <w:szCs w:val="24"/>
        </w:rPr>
        <w:t xml:space="preserve"> con la siguiente estructura</w:t>
      </w:r>
      <w:r w:rsidR="007E054D" w:rsidRPr="00D64653">
        <w:rPr>
          <w:rFonts w:ascii="Arial" w:hAnsi="Arial" w:cs="Arial"/>
          <w:szCs w:val="24"/>
        </w:rPr>
        <w:t>:</w:t>
      </w:r>
    </w:p>
    <w:p w:rsidR="007E054D" w:rsidRPr="00D64653" w:rsidRDefault="007E054D" w:rsidP="007E054D">
      <w:pPr>
        <w:pStyle w:val="Prrafodelista"/>
        <w:rPr>
          <w:rFonts w:ascii="Arial" w:hAnsi="Arial" w:cs="Arial"/>
          <w:szCs w:val="24"/>
        </w:rPr>
      </w:pPr>
    </w:p>
    <w:p w:rsidR="007E054D" w:rsidRPr="00D64653" w:rsidRDefault="007E054D" w:rsidP="007E054D">
      <w:pPr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1554"/>
        <w:gridCol w:w="1701"/>
      </w:tblGrid>
      <w:tr w:rsidR="007E054D" w:rsidRPr="00D64653" w:rsidTr="00106F67">
        <w:trPr>
          <w:jc w:val="center"/>
        </w:trPr>
        <w:tc>
          <w:tcPr>
            <w:tcW w:w="2132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  <w:r w:rsidRPr="00D64653">
              <w:rPr>
                <w:rFonts w:ascii="Arial" w:hAnsi="Arial" w:cs="Arial"/>
                <w:szCs w:val="24"/>
              </w:rPr>
              <w:t>Nombre</w:t>
            </w:r>
          </w:p>
        </w:tc>
        <w:tc>
          <w:tcPr>
            <w:tcW w:w="1554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  <w:r w:rsidRPr="00D64653">
              <w:rPr>
                <w:rFonts w:ascii="Arial" w:hAnsi="Arial" w:cs="Arial"/>
                <w:szCs w:val="24"/>
              </w:rPr>
              <w:t>Edad</w:t>
            </w:r>
          </w:p>
        </w:tc>
        <w:tc>
          <w:tcPr>
            <w:tcW w:w="1701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  <w:r w:rsidRPr="00D64653">
              <w:rPr>
                <w:rFonts w:ascii="Arial" w:hAnsi="Arial" w:cs="Arial"/>
                <w:szCs w:val="24"/>
              </w:rPr>
              <w:t>Sexo</w:t>
            </w:r>
          </w:p>
        </w:tc>
      </w:tr>
      <w:tr w:rsidR="007E054D" w:rsidRPr="00D64653" w:rsidTr="00106F67">
        <w:trPr>
          <w:jc w:val="center"/>
        </w:trPr>
        <w:tc>
          <w:tcPr>
            <w:tcW w:w="2132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4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</w:p>
        </w:tc>
      </w:tr>
      <w:tr w:rsidR="007E054D" w:rsidRPr="00D64653" w:rsidTr="00106F67">
        <w:trPr>
          <w:jc w:val="center"/>
        </w:trPr>
        <w:tc>
          <w:tcPr>
            <w:tcW w:w="2132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4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</w:p>
        </w:tc>
      </w:tr>
      <w:tr w:rsidR="007E054D" w:rsidRPr="00D64653" w:rsidTr="00106F67">
        <w:trPr>
          <w:jc w:val="center"/>
        </w:trPr>
        <w:tc>
          <w:tcPr>
            <w:tcW w:w="2132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4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7E054D" w:rsidRPr="00D64653" w:rsidRDefault="007E054D" w:rsidP="007E054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E054D" w:rsidRPr="00D64653" w:rsidRDefault="007E054D" w:rsidP="007E054D">
      <w:pPr>
        <w:rPr>
          <w:rFonts w:ascii="Arial" w:hAnsi="Arial" w:cs="Arial"/>
          <w:szCs w:val="24"/>
        </w:rPr>
      </w:pPr>
    </w:p>
    <w:p w:rsidR="007E054D" w:rsidRPr="00D64653" w:rsidRDefault="007E054D" w:rsidP="007E054D">
      <w:pPr>
        <w:rPr>
          <w:rFonts w:ascii="Arial" w:hAnsi="Arial" w:cs="Arial"/>
          <w:szCs w:val="24"/>
        </w:rPr>
      </w:pPr>
    </w:p>
    <w:p w:rsidR="007E054D" w:rsidRPr="00D64653" w:rsidRDefault="007E054D" w:rsidP="007E054D">
      <w:pPr>
        <w:pStyle w:val="Prrafodelista"/>
        <w:rPr>
          <w:rFonts w:ascii="Arial" w:hAnsi="Arial" w:cs="Arial"/>
          <w:szCs w:val="24"/>
        </w:rPr>
      </w:pPr>
    </w:p>
    <w:p w:rsidR="007E054D" w:rsidRDefault="00594C06" w:rsidP="00C42D95">
      <w:pPr>
        <w:pStyle w:val="Prrafodelista"/>
        <w:numPr>
          <w:ilvl w:val="0"/>
          <w:numId w:val="10"/>
        </w:numPr>
        <w:rPr>
          <w:rFonts w:ascii="Arial" w:hAnsi="Arial" w:cs="Arial"/>
          <w:szCs w:val="24"/>
        </w:rPr>
      </w:pPr>
      <w:r w:rsidRPr="002A640B">
        <w:rPr>
          <w:rFonts w:ascii="Arial" w:hAnsi="Arial" w:cs="Arial"/>
          <w:szCs w:val="24"/>
        </w:rPr>
        <w:t xml:space="preserve">Guarde </w:t>
      </w:r>
      <w:r w:rsidR="002A640B" w:rsidRPr="002A640B">
        <w:rPr>
          <w:rFonts w:ascii="Arial" w:hAnsi="Arial" w:cs="Arial"/>
          <w:szCs w:val="24"/>
        </w:rPr>
        <w:t>los cambios realizados y cierre el documento.</w:t>
      </w:r>
      <w:r w:rsidR="0037213D" w:rsidRPr="002A640B">
        <w:rPr>
          <w:rFonts w:ascii="Arial" w:hAnsi="Arial" w:cs="Arial"/>
          <w:szCs w:val="24"/>
        </w:rPr>
        <w:t xml:space="preserve"> </w:t>
      </w:r>
    </w:p>
    <w:p w:rsidR="00106F67" w:rsidRDefault="00106F67" w:rsidP="00106F67">
      <w:pPr>
        <w:pStyle w:val="Prrafodelista"/>
        <w:rPr>
          <w:rFonts w:ascii="Arial" w:hAnsi="Arial" w:cs="Arial"/>
          <w:szCs w:val="24"/>
        </w:rPr>
      </w:pPr>
    </w:p>
    <w:p w:rsidR="00106F67" w:rsidRDefault="00106F67" w:rsidP="00C42D95">
      <w:pPr>
        <w:pStyle w:val="Prrafodelista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Cambie el nombre de la carpeta </w:t>
      </w:r>
      <w:r w:rsidRPr="00106F67">
        <w:rPr>
          <w:rFonts w:ascii="Arial" w:hAnsi="Arial" w:cs="Arial"/>
          <w:b/>
          <w:szCs w:val="24"/>
        </w:rPr>
        <w:t>Evaluación</w:t>
      </w:r>
      <w:r>
        <w:rPr>
          <w:rFonts w:ascii="Arial" w:hAnsi="Arial" w:cs="Arial"/>
          <w:szCs w:val="24"/>
        </w:rPr>
        <w:t xml:space="preserve"> por su </w:t>
      </w:r>
      <w:r w:rsidRPr="00106F67">
        <w:rPr>
          <w:rFonts w:ascii="Arial" w:hAnsi="Arial" w:cs="Arial"/>
          <w:b/>
          <w:szCs w:val="24"/>
        </w:rPr>
        <w:t>Nombre</w:t>
      </w:r>
      <w:r>
        <w:rPr>
          <w:rFonts w:ascii="Arial" w:hAnsi="Arial" w:cs="Arial"/>
          <w:szCs w:val="24"/>
        </w:rPr>
        <w:t>.</w:t>
      </w:r>
    </w:p>
    <w:p w:rsidR="00E02D53" w:rsidRPr="00E02D53" w:rsidRDefault="00E02D53" w:rsidP="00E02D53">
      <w:pPr>
        <w:rPr>
          <w:rFonts w:ascii="Arial" w:hAnsi="Arial" w:cs="Arial"/>
          <w:szCs w:val="24"/>
        </w:rPr>
      </w:pPr>
    </w:p>
    <w:sectPr w:rsidR="00E02D53" w:rsidRPr="00E02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76" w:rsidRDefault="00077876" w:rsidP="007E054D">
      <w:r>
        <w:separator/>
      </w:r>
    </w:p>
  </w:endnote>
  <w:endnote w:type="continuationSeparator" w:id="0">
    <w:p w:rsidR="00077876" w:rsidRDefault="00077876" w:rsidP="007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76" w:rsidRDefault="00077876" w:rsidP="007E054D">
      <w:r>
        <w:separator/>
      </w:r>
    </w:p>
  </w:footnote>
  <w:footnote w:type="continuationSeparator" w:id="0">
    <w:p w:rsidR="00077876" w:rsidRDefault="00077876" w:rsidP="007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AC5670D"/>
    <w:multiLevelType w:val="hybridMultilevel"/>
    <w:tmpl w:val="620E2A4A"/>
    <w:lvl w:ilvl="0" w:tplc="0C0A0011">
      <w:start w:val="1"/>
      <w:numFmt w:val="decimal"/>
      <w:lvlText w:val="%1)"/>
      <w:lvlJc w:val="left"/>
      <w:pPr>
        <w:ind w:left="1170" w:hanging="360"/>
      </w:pPr>
    </w:lvl>
    <w:lvl w:ilvl="1" w:tplc="0C0A0019" w:tentative="1">
      <w:start w:val="1"/>
      <w:numFmt w:val="lowerLetter"/>
      <w:lvlText w:val="%2."/>
      <w:lvlJc w:val="left"/>
      <w:pPr>
        <w:ind w:left="1890" w:hanging="360"/>
      </w:pPr>
    </w:lvl>
    <w:lvl w:ilvl="2" w:tplc="0C0A001B" w:tentative="1">
      <w:start w:val="1"/>
      <w:numFmt w:val="lowerRoman"/>
      <w:lvlText w:val="%3."/>
      <w:lvlJc w:val="right"/>
      <w:pPr>
        <w:ind w:left="2610" w:hanging="180"/>
      </w:pPr>
    </w:lvl>
    <w:lvl w:ilvl="3" w:tplc="0C0A000F" w:tentative="1">
      <w:start w:val="1"/>
      <w:numFmt w:val="decimal"/>
      <w:lvlText w:val="%4."/>
      <w:lvlJc w:val="left"/>
      <w:pPr>
        <w:ind w:left="3330" w:hanging="360"/>
      </w:pPr>
    </w:lvl>
    <w:lvl w:ilvl="4" w:tplc="0C0A0019" w:tentative="1">
      <w:start w:val="1"/>
      <w:numFmt w:val="lowerLetter"/>
      <w:lvlText w:val="%5."/>
      <w:lvlJc w:val="left"/>
      <w:pPr>
        <w:ind w:left="4050" w:hanging="360"/>
      </w:pPr>
    </w:lvl>
    <w:lvl w:ilvl="5" w:tplc="0C0A001B" w:tentative="1">
      <w:start w:val="1"/>
      <w:numFmt w:val="lowerRoman"/>
      <w:lvlText w:val="%6."/>
      <w:lvlJc w:val="right"/>
      <w:pPr>
        <w:ind w:left="4770" w:hanging="180"/>
      </w:pPr>
    </w:lvl>
    <w:lvl w:ilvl="6" w:tplc="0C0A000F" w:tentative="1">
      <w:start w:val="1"/>
      <w:numFmt w:val="decimal"/>
      <w:lvlText w:val="%7."/>
      <w:lvlJc w:val="left"/>
      <w:pPr>
        <w:ind w:left="5490" w:hanging="360"/>
      </w:pPr>
    </w:lvl>
    <w:lvl w:ilvl="7" w:tplc="0C0A0019" w:tentative="1">
      <w:start w:val="1"/>
      <w:numFmt w:val="lowerLetter"/>
      <w:lvlText w:val="%8."/>
      <w:lvlJc w:val="left"/>
      <w:pPr>
        <w:ind w:left="6210" w:hanging="360"/>
      </w:pPr>
    </w:lvl>
    <w:lvl w:ilvl="8" w:tplc="0C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71E19F3"/>
    <w:multiLevelType w:val="hybridMultilevel"/>
    <w:tmpl w:val="7F707CC6"/>
    <w:lvl w:ilvl="0" w:tplc="9B0EF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213CE"/>
    <w:multiLevelType w:val="hybridMultilevel"/>
    <w:tmpl w:val="131C7C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80054"/>
    <w:multiLevelType w:val="multilevel"/>
    <w:tmpl w:val="95288A52"/>
    <w:lvl w:ilvl="0">
      <w:start w:val="4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(%9)"/>
      <w:lvlJc w:val="left"/>
    </w:lvl>
  </w:abstractNum>
  <w:abstractNum w:abstractNumId="8">
    <w:nsid w:val="742B64A1"/>
    <w:multiLevelType w:val="hybridMultilevel"/>
    <w:tmpl w:val="7BEC7D6E"/>
    <w:lvl w:ilvl="0" w:tplc="57224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D6EBA"/>
    <w:multiLevelType w:val="hybridMultilevel"/>
    <w:tmpl w:val="379E1730"/>
    <w:lvl w:ilvl="0" w:tplc="724C4302">
      <w:start w:val="2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color w:val="000000" w:themeColor="text1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21"/>
    <w:rsid w:val="00077876"/>
    <w:rsid w:val="0008026A"/>
    <w:rsid w:val="000C1621"/>
    <w:rsid w:val="00106F67"/>
    <w:rsid w:val="00165DC0"/>
    <w:rsid w:val="00167831"/>
    <w:rsid w:val="001E4976"/>
    <w:rsid w:val="00240BE6"/>
    <w:rsid w:val="002A640B"/>
    <w:rsid w:val="00305E89"/>
    <w:rsid w:val="003613D2"/>
    <w:rsid w:val="0037213D"/>
    <w:rsid w:val="00594C06"/>
    <w:rsid w:val="00694CDC"/>
    <w:rsid w:val="006E7867"/>
    <w:rsid w:val="007160E0"/>
    <w:rsid w:val="00733303"/>
    <w:rsid w:val="007E054D"/>
    <w:rsid w:val="007E41A1"/>
    <w:rsid w:val="008561CE"/>
    <w:rsid w:val="009946EE"/>
    <w:rsid w:val="00A037A6"/>
    <w:rsid w:val="00A146BB"/>
    <w:rsid w:val="00A9368B"/>
    <w:rsid w:val="00AB58AB"/>
    <w:rsid w:val="00B33459"/>
    <w:rsid w:val="00BE67C9"/>
    <w:rsid w:val="00D64653"/>
    <w:rsid w:val="00DF2CEF"/>
    <w:rsid w:val="00E02D53"/>
    <w:rsid w:val="00E9562B"/>
    <w:rsid w:val="00F425ED"/>
    <w:rsid w:val="00FA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BA438C-FD37-473F-8209-33719852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C1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independiente">
    <w:name w:val="Body Text"/>
    <w:basedOn w:val="Normal"/>
    <w:link w:val="TextoindependienteCar"/>
    <w:rsid w:val="009946EE"/>
    <w:pPr>
      <w:jc w:val="both"/>
    </w:pPr>
    <w:rPr>
      <w:rFonts w:ascii="Arial" w:eastAsia="SimSun" w:hAnsi="Arial" w:cs="Arial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946EE"/>
    <w:rPr>
      <w:rFonts w:ascii="Arial" w:eastAsia="SimSun" w:hAnsi="Arial" w:cs="Arial"/>
      <w:sz w:val="24"/>
      <w:szCs w:val="24"/>
      <w:lang w:eastAsia="ar-SA"/>
    </w:rPr>
  </w:style>
  <w:style w:type="paragraph" w:styleId="NormalWeb">
    <w:name w:val="Normal (Web)"/>
    <w:basedOn w:val="Normal"/>
    <w:rsid w:val="009946EE"/>
    <w:pPr>
      <w:spacing w:before="280" w:after="280"/>
    </w:pPr>
    <w:rPr>
      <w:szCs w:val="24"/>
      <w:lang w:val="es-ES"/>
    </w:rPr>
  </w:style>
  <w:style w:type="paragraph" w:styleId="Encabezado">
    <w:name w:val="header"/>
    <w:basedOn w:val="Normal"/>
    <w:link w:val="EncabezadoCar"/>
    <w:rsid w:val="009946EE"/>
    <w:pPr>
      <w:tabs>
        <w:tab w:val="center" w:pos="4252"/>
        <w:tab w:val="right" w:pos="8504"/>
      </w:tabs>
    </w:pPr>
    <w:rPr>
      <w:rFonts w:eastAsia="SimSun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9946EE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t">
    <w:name w:val="t"/>
    <w:basedOn w:val="Normal"/>
    <w:rsid w:val="009946EE"/>
    <w:pPr>
      <w:spacing w:before="100" w:after="100"/>
    </w:pPr>
    <w:rPr>
      <w:rFonts w:ascii="Arial Unicode MS" w:eastAsia="Arial Unicode MS" w:hAnsi="Arial Unicode MS"/>
      <w:color w:val="000000"/>
      <w:szCs w:val="24"/>
      <w:lang w:val="es-ES"/>
    </w:rPr>
  </w:style>
  <w:style w:type="paragraph" w:customStyle="1" w:styleId="Textodebloque1">
    <w:name w:val="Texto de bloque1"/>
    <w:basedOn w:val="Normal"/>
    <w:rsid w:val="009946EE"/>
    <w:pPr>
      <w:ind w:left="1080" w:right="1334"/>
      <w:jc w:val="both"/>
    </w:pPr>
    <w:rPr>
      <w:rFonts w:ascii="Verdana" w:eastAsia="SimSun" w:hAnsi="Verdana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9562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E05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54D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table" w:styleId="Tablaconcuadrcula">
    <w:name w:val="Table Grid"/>
    <w:basedOn w:val="Tablanormal"/>
    <w:uiPriority w:val="59"/>
    <w:rsid w:val="007E0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FCMSAGUA</cp:lastModifiedBy>
  <cp:revision>3</cp:revision>
  <dcterms:created xsi:type="dcterms:W3CDTF">2023-11-08T17:45:00Z</dcterms:created>
  <dcterms:modified xsi:type="dcterms:W3CDTF">2023-11-08T18:17:00Z</dcterms:modified>
</cp:coreProperties>
</file>